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8"/>
          <w:szCs w:val="28"/>
        </w:rPr>
        <w:jc w:val="left"/>
        <w:spacing w:before="55"/>
        <w:ind w:left="102"/>
      </w:pPr>
      <w:r>
        <w:pict>
          <v:group style="position:absolute;margin-left:43.65pt;margin-top:0pt;width:551.35pt;height:215.64pt;mso-position-horizontal-relative:page;mso-position-vertical-relative:page;z-index:-269" coordorigin="873,0" coordsize="11027,4313">
            <v:shape type="#_x0000_t75" style="position:absolute;left:7589;top:0;width:4997;height:4313">
              <v:imagedata o:title="" r:id="rId4"/>
            </v:shape>
            <v:group style="position:absolute;left:888;top:1824;width:8398;height:0" coordorigin="888,1824" coordsize="8398,0">
              <v:shape style="position:absolute;left:888;top:1824;width:8398;height:0" coordorigin="888,1824" coordsize="8398,0" path="m888,1824l9286,1824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0000FF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0000FF"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0000FF"/>
          <w:spacing w:val="6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0000FF"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sz w:val="28"/>
          <w:szCs w:val="28"/>
        </w:rPr>
        <w:t>se</w:t>
      </w:r>
      <w:r>
        <w:rPr>
          <w:rFonts w:cs="Arial" w:hAnsi="Arial" w:eastAsia="Arial" w:ascii="Arial"/>
          <w:b/>
          <w:color w:val="0000FF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0000FF"/>
          <w:spacing w:val="4"/>
          <w:w w:val="100"/>
          <w:sz w:val="28"/>
          <w:szCs w:val="28"/>
        </w:rPr>
        <w:t>’</w:t>
      </w:r>
      <w:r>
        <w:rPr>
          <w:rFonts w:cs="Arial" w:hAnsi="Arial" w:eastAsia="Arial" w:ascii="Arial"/>
          <w:b/>
          <w:color w:val="0000FF"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664" w:firstLine="70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ng,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ond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35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6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2261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î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2262" w:firstLine="70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2260" w:firstLine="708"/>
        <w:sectPr>
          <w:pgNumType w:start="1"/>
          <w:pgMar w:footer="976" w:header="0" w:top="1360" w:bottom="280" w:left="800" w:right="500"/>
          <w:footerReference w:type="default" r:id="rId3"/>
          <w:pgSz w:w="11900" w:h="16840"/>
        </w:sectPr>
      </w:pPr>
      <w:r>
        <w:pict>
          <v:shape type="#_x0000_t75" style="position:absolute;margin-left:464.28pt;margin-top:-84.7007pt;width:95.28pt;height:161.28pt;mso-position-horizontal-relative:page;mso-position-vertical-relative:paragraph;z-index:-268">
            <v:imagedata o:title="" r:id="rId5"/>
          </v:shape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x,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9"/>
        <w:ind w:left="102" w:right="2373"/>
      </w:pPr>
      <w:r>
        <w:pict>
          <v:group style="position:absolute;margin-left:327.24pt;margin-top:0pt;width:267.76pt;height:418.44pt;mso-position-horizontal-relative:page;mso-position-vertical-relative:page;z-index:-267" coordorigin="6545,0" coordsize="5355,8369">
            <v:shape type="#_x0000_t75" style="position:absolute;left:7574;top:0;width:4997;height:4327">
              <v:imagedata o:title="" r:id="rId6"/>
            </v:shape>
            <v:shape type="#_x0000_t75" style="position:absolute;left:6545;top:3581;width:4152;height:4788">
              <v:imagedata o:title="" r:id="rId7"/>
            </v:shape>
            <v:group style="position:absolute;left:9454;top:6437;width:569;height:466" coordorigin="9454,6437" coordsize="569,466">
              <v:shape style="position:absolute;left:9454;top:6437;width:569;height:466" coordorigin="9454,6437" coordsize="569,466" path="m9454,6902l10022,6902,10022,6437,9454,6437,9454,6902xe" filled="f" stroked="t" strokeweight="0.999996pt" strokecolor="#000000">
                <v:path arrowok="t"/>
                <v:stroke dashstyle="longDash"/>
              </v:shape>
              <v:group style="position:absolute;left:9790;top:6305;width:240;height:557" coordorigin="9790,6305" coordsize="240,557">
                <v:shape style="position:absolute;left:9790;top:6305;width:240;height:557" coordorigin="9790,6305" coordsize="240,557" path="m9790,6305l9835,6341,9841,6322,9790,6305xe" filled="t" fillcolor="#000000" stroked="f">
                  <v:path arrowok="t"/>
                  <v:fill/>
                </v:shape>
                <v:shape style="position:absolute;left:9790;top:6305;width:240;height:557" coordorigin="9790,6305" coordsize="240,557" path="m10030,5794l10030,5789,10025,5784,10020,5786,10015,5789,9841,6322,9835,6341,9840,6350,9845,6350,9850,6346,9845,6350,9840,6350,9835,6341,9790,6305,9809,6437,9835,6346,9809,6437,9905,6343,9856,6327,10030,5794xe" filled="t" fillcolor="#000000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w w:val="99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1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11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11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8"/>
          <w:w w:val="100"/>
          <w:position w:val="11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33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26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31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30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5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5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2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28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30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25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1675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ile.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!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0" w:lineRule="exact" w:line="180"/>
        <w:ind w:right="547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â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=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é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73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pict>
          <v:shape type="#_x0000_t75" style="position:absolute;margin-left:71.04pt;margin-top:-312.701pt;width:207.72pt;height:243.96pt;mso-position-horizontal-relative:page;mso-position-vertical-relative:paragraph;z-index:-266">
            <v:imagedata o:title="" r:id="rId8"/>
          </v:shape>
        </w:pic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MD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w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w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-2"/>
            <w:w w:val="100"/>
            <w:sz w:val="20"/>
            <w:szCs w:val="20"/>
            <w:u w:val="single" w:color="00B04F"/>
          </w:rPr>
          <w:t>w</w:t>
        </w:r>
        <w:r>
          <w:rPr>
            <w:rFonts w:cs="Arial" w:hAnsi="Arial" w:eastAsia="Arial" w:ascii="Arial"/>
            <w:color w:val="00B04F"/>
            <w:spacing w:val="-2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.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5"/>
            <w:w w:val="100"/>
            <w:sz w:val="20"/>
            <w:szCs w:val="20"/>
            <w:u w:val="single" w:color="00B04F"/>
          </w:rPr>
          <w:t>m</w:t>
        </w:r>
        <w:r>
          <w:rPr>
            <w:rFonts w:cs="Arial" w:hAnsi="Arial" w:eastAsia="Arial" w:ascii="Arial"/>
            <w:color w:val="00B04F"/>
            <w:spacing w:val="5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d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t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e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1"/>
            <w:w w:val="100"/>
            <w:sz w:val="20"/>
            <w:szCs w:val="20"/>
            <w:u w:val="single" w:color="00B04F"/>
          </w:rPr>
          <w:t>c</w:t>
        </w:r>
        <w:r>
          <w:rPr>
            <w:rFonts w:cs="Arial" w:hAnsi="Arial" w:eastAsia="Arial" w:ascii="Arial"/>
            <w:color w:val="00B04F"/>
            <w:spacing w:val="1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h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  <w:t>.</w:t>
        </w:r>
        <w:r>
          <w:rPr>
            <w:rFonts w:cs="Arial" w:hAnsi="Arial" w:eastAsia="Arial" w:ascii="Arial"/>
            <w:color w:val="00B04F"/>
            <w:spacing w:val="0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2"/>
            <w:w w:val="100"/>
            <w:sz w:val="20"/>
            <w:szCs w:val="20"/>
            <w:u w:val="single" w:color="00B04F"/>
          </w:rPr>
          <w:t>f</w:t>
        </w:r>
        <w:r>
          <w:rPr>
            <w:rFonts w:cs="Arial" w:hAnsi="Arial" w:eastAsia="Arial" w:ascii="Arial"/>
            <w:color w:val="00B04F"/>
            <w:spacing w:val="2"/>
            <w:w w:val="100"/>
            <w:sz w:val="20"/>
            <w:szCs w:val="20"/>
            <w:u w:val="single" w:color="00B04F"/>
          </w:rPr>
        </w:r>
        <w:r>
          <w:rPr>
            <w:rFonts w:cs="Arial" w:hAnsi="Arial" w:eastAsia="Arial" w:ascii="Arial"/>
            <w:color w:val="00B04F"/>
            <w:spacing w:val="1"/>
            <w:w w:val="100"/>
            <w:sz w:val="20"/>
            <w:szCs w:val="20"/>
            <w:u w:val="single" w:color="00B04F"/>
          </w:rPr>
          <w:t>r</w:t>
        </w:r>
      </w:hyperlink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  <w:u w:val="single" w:color="00B04F"/>
        </w:rPr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’à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UK)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lineRule="auto" w:line="242"/>
        <w:ind w:left="386" w:right="76" w:hanging="283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7,88</w:t>
      </w:r>
      <w:r>
        <w:rPr>
          <w:rFonts w:cs="Arial" w:hAnsi="Arial" w:eastAsia="Arial" w:ascii="Arial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HCl</w:t>
      </w:r>
      <w:r>
        <w:rPr>
          <w:rFonts w:cs="Arial" w:hAnsi="Arial" w:eastAsia="Arial" w:ascii="Arial"/>
          <w:b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000000"/>
          <w:spacing w:val="4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157,6)</w:t>
      </w:r>
      <w:r>
        <w:rPr>
          <w:rFonts w:cs="Arial" w:hAnsi="Arial" w:eastAsia="Arial" w:ascii="Arial"/>
          <w:b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HCl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ande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  <w:sectPr>
          <w:pgMar w:header="0" w:footer="976" w:top="1300" w:bottom="280" w:left="800" w:right="5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34"/>
        <w:ind w:left="386" w:right="2884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tabs>
          <w:tab w:pos="780" w:val="left"/>
        </w:tabs>
        <w:jc w:val="left"/>
        <w:spacing w:lineRule="exact" w:line="320"/>
        <w:ind w:left="1874" w:right="2787" w:hanging="1654"/>
      </w:pPr>
      <w:r>
        <w:rPr>
          <w:rFonts w:cs="Times New Roman" w:hAnsi="Times New Roman" w:eastAsia="Times New Roman" w:ascii="Times New Roman"/>
          <w:color w:val="FF0000"/>
          <w:w w:val="4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: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le</w:t>
      </w:r>
      <w:r>
        <w:rPr>
          <w:rFonts w:cs="Arial" w:hAnsi="Arial" w:eastAsia="Arial" w:ascii="Arial"/>
          <w:color w:val="FF0000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«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g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g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»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n’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f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f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,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pou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ra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pas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-4"/>
          <w:w w:val="100"/>
          <w:sz w:val="28"/>
          <w:szCs w:val="28"/>
        </w:rPr>
        <w:t>v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ual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er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l’A</w:t>
      </w:r>
      <w:r>
        <w:rPr>
          <w:rFonts w:cs="Arial" w:hAnsi="Arial" w:eastAsia="Arial" w:ascii="Arial"/>
          <w:color w:val="FF0000"/>
          <w:spacing w:val="-3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f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color w:val="FF0000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an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pu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ind w:left="386" w:right="1185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ind w:left="386" w:right="1180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’il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1" w:lineRule="exact" w:line="220"/>
        <w:ind w:left="386" w:right="571" w:hanging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!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2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2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8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573" w:firstLine="708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gê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569" w:firstLine="70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c…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00B04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Kit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color w:val="000000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86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hD,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teur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/>
        <w:ind w:left="38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6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6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 w:right="572" w:firstLine="26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i/>
          <w:color w:val="0000F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i/>
          <w:color w:val="0000F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3" w:lineRule="exact" w:line="220"/>
        <w:ind w:left="386" w:right="577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i/>
          <w:color w:val="0000F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etés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gê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éte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00F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éné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lice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6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tape</w:t>
      </w:r>
      <w:r>
        <w:rPr>
          <w:rFonts w:cs="Arial" w:hAnsi="Arial" w:eastAsia="Arial" w:ascii="Arial"/>
          <w:i/>
          <w:color w:val="0000F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  <w:sectPr>
          <w:pgMar w:header="0" w:footer="976" w:top="1180" w:bottom="280" w:left="800" w:right="0"/>
          <w:headerReference w:type="default" r:id="rId10"/>
          <w:pgSz w:w="11900" w:h="16840"/>
        </w:sectPr>
      </w:pPr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00F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Réc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00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color w:val="0000F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i/>
          <w:color w:val="0000F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2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3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4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2459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ycée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Ceci,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ysé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1040" w:firstLine="70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èse.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5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5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41"/>
          <w:w w:val="100"/>
          <w:sz w:val="20"/>
          <w:szCs w:val="20"/>
        </w:rPr>
        <w:t>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53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85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5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86"/>
      </w:pP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pbg)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3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ée)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415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té,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 w:right="573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ontena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anger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lineRule="exact" w:line="220"/>
        <w:ind w:left="386" w:right="571" w:hanging="283"/>
      </w:pP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oû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nner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12" w:lineRule="auto" w:line="220"/>
        <w:ind w:left="386" w:right="568" w:hanging="283"/>
      </w:pP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B04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dus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oupe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00B04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onnes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onne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color w:val="00B04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nd,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aît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B04F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color w:val="00B04F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oup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ç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nn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â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386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uêt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Mr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573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épo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u/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  <w:u w:val="single" w:color="00B04F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  <w:u w:val="single" w:color="00B04F"/>
        </w:rPr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  <w:u w:val="single" w:color="00B04F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  <w:u w:val="single" w:color="00B04F"/>
        </w:rPr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  <w:u w:val="single" w:color="00B04F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ind w:left="102" w:right="575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éné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gel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02" w:right="570"/>
      </w:pP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2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ad</w:t>
      </w:r>
      <w:r>
        <w:rPr>
          <w:rFonts w:cs="Arial" w:hAnsi="Arial" w:eastAsia="Arial" w:ascii="Arial"/>
          <w:color w:val="00B04F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ett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00B04F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ène</w:t>
      </w:r>
      <w:r>
        <w:rPr>
          <w:rFonts w:cs="Arial" w:hAnsi="Arial" w:eastAsia="Arial" w:ascii="Arial"/>
          <w:color w:val="00B04F"/>
          <w:spacing w:val="2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2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té</w:t>
      </w:r>
      <w:r>
        <w:rPr>
          <w:rFonts w:cs="Arial" w:hAnsi="Arial" w:eastAsia="Arial" w:ascii="Arial"/>
          <w:color w:val="00B04F"/>
          <w:spacing w:val="1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appa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ten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2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6720"/>
      </w:pP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be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4</w:t>
      </w:r>
      <w:r>
        <w:rPr>
          <w:rFonts w:cs="Arial" w:hAnsi="Arial" w:eastAsia="Arial" w:ascii="Arial"/>
          <w:color w:val="00B04F"/>
          <w:spacing w:val="0"/>
          <w:w w:val="100"/>
          <w:position w:val="10"/>
          <w:sz w:val="13"/>
          <w:szCs w:val="13"/>
        </w:rPr>
        <w:t>è</w:t>
      </w:r>
      <w:r>
        <w:rPr>
          <w:rFonts w:cs="Arial" w:hAnsi="Arial" w:eastAsia="Arial" w:ascii="Arial"/>
          <w:color w:val="00B04F"/>
          <w:spacing w:val="3"/>
          <w:w w:val="100"/>
          <w:position w:val="10"/>
          <w:sz w:val="13"/>
          <w:szCs w:val="13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position w:val="10"/>
          <w:sz w:val="13"/>
          <w:szCs w:val="13"/>
        </w:rPr>
        <w:t>e</w:t>
      </w:r>
      <w:r>
        <w:rPr>
          <w:rFonts w:cs="Arial" w:hAnsi="Arial" w:eastAsia="Arial" w:ascii="Arial"/>
          <w:color w:val="00B04F"/>
          <w:spacing w:val="15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4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DN</w:t>
      </w:r>
      <w:r>
        <w:rPr>
          <w:rFonts w:cs="Arial" w:hAnsi="Arial" w:eastAsia="Arial" w:ascii="Arial"/>
          <w:color w:val="00B04F"/>
          <w:spacing w:val="1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952"/>
      </w:pP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02" w:right="327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75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lineRule="exact" w:line="220"/>
        <w:ind w:left="386" w:right="573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i/>
          <w:color w:val="0000F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i/>
          <w:color w:val="0000F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color w:val="0000F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color w:val="0000F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4"/>
        <w:ind w:left="102" w:right="723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8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775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41"/>
          <w:w w:val="100"/>
          <w:sz w:val="20"/>
          <w:szCs w:val="20"/>
        </w:rPr>
        <w:t>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571" w:firstLine="70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lineRule="exact" w:line="220"/>
        <w:ind w:left="386" w:right="577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illée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4"/>
        <w:ind w:left="102" w:right="4845"/>
        <w:sectPr>
          <w:pgMar w:header="0" w:footer="976" w:top="1180" w:bottom="280" w:left="800" w:right="0"/>
          <w:headerReference w:type="default" r:id="rId11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74"/>
        <w:ind w:left="386" w:right="1963" w:hanging="283"/>
      </w:pPr>
      <w:r>
        <w:pict>
          <v:shape type="#_x0000_t75" style="position:absolute;margin-left:399.96pt;margin-top:-0.0004pt;width:236.88pt;height:194.76pt;mso-position-horizontal-relative:page;mso-position-vertical-relative:page;z-index:-265">
            <v:imagedata o:title="" r:id="rId13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ô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aille.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i/>
          <w:color w:val="0000F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onnu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i/>
          <w:color w:val="0000F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i/>
          <w:color w:val="0000F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ffé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color w:val="0000F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color w:val="0000F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color w:val="0000F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i/>
          <w:color w:val="0000F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i/>
          <w:color w:val="0000F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0000F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éfé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color w:val="0000F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00FF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688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èse,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vés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4" w:lineRule="exact" w:line="220"/>
        <w:ind w:left="386" w:right="405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20" w:val="left"/>
        </w:tabs>
        <w:jc w:val="both"/>
        <w:ind w:left="530" w:right="75" w:hanging="427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nécessa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éées,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échan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uoi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aussi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aspect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banque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donné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on…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20" w:val="left"/>
        </w:tabs>
        <w:jc w:val="both"/>
        <w:spacing w:lineRule="exact" w:line="240"/>
        <w:ind w:left="530" w:right="76" w:hanging="427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hyperlink r:id="rId14"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v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</w:hyperlink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20" w:val="left"/>
        </w:tabs>
        <w:jc w:val="left"/>
        <w:spacing w:before="37" w:lineRule="exact" w:line="240"/>
        <w:ind w:left="530" w:right="75" w:hanging="427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euses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0" w:footer="976" w:top="1340" w:bottom="280" w:left="800" w:right="780"/>
      <w:headerReference w:type="default" r:id="rId12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82.198pt;width:142.937pt;height:11pt;mso-position-horizontal-relative:page;mso-position-vertical-relative:page;z-index:-2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82.198pt;width:68.6337pt;height:11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82.198pt;width:8.49742pt;height:11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78.72pt;margin-top:-0.0004pt;width:249.84pt;height:216.72pt;mso-position-horizontal-relative:page;mso-position-vertical-relative:page;z-index:-266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79.44pt;margin-top:-0.0004pt;width:249.84pt;height:217.08pt;mso-position-horizontal-relative:page;mso-position-vertical-relative:page;z-index:-265">
          <v:imagedata o:title="" r:id="rId1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hyperlink" Target="http://www.mdtech.fr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image" Target="media/image8.png"/><Relationship Id="rId14" Type="http://schemas.openxmlformats.org/officeDocument/2006/relationships/hyperlink" Target="http://www.dnai.org/romanovs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6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7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